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8D" w:rsidRPr="00E86BEB" w:rsidRDefault="0028258D" w:rsidP="0028258D">
      <w:pPr>
        <w:jc w:val="center"/>
        <w:rPr>
          <w:rFonts w:ascii="Myriad Pro" w:hAnsi="Myriad Pro"/>
          <w:b/>
          <w:iCs/>
          <w:color w:val="00B050"/>
          <w:sz w:val="36"/>
          <w:szCs w:val="36"/>
        </w:rPr>
      </w:pPr>
      <w:r w:rsidRPr="00E86BEB">
        <w:rPr>
          <w:rFonts w:ascii="Myriad Pro" w:hAnsi="Myriad Pro"/>
          <w:b/>
          <w:iCs/>
          <w:color w:val="00B050"/>
          <w:sz w:val="36"/>
          <w:szCs w:val="36"/>
        </w:rPr>
        <w:t>Modulo di adesione U.S.I. Card</w:t>
      </w:r>
    </w:p>
    <w:p w:rsidR="00282E47" w:rsidRPr="00E86BEB" w:rsidRDefault="00282E47" w:rsidP="0028258D">
      <w:pPr>
        <w:jc w:val="center"/>
        <w:rPr>
          <w:rFonts w:ascii="Myriad Pro" w:hAnsi="Myriad Pro"/>
          <w:b/>
          <w:iCs/>
          <w:sz w:val="32"/>
          <w:szCs w:val="32"/>
        </w:rPr>
      </w:pPr>
    </w:p>
    <w:p w:rsidR="0028258D" w:rsidRPr="00E86BEB" w:rsidRDefault="0028258D" w:rsidP="00E86BEB">
      <w:pPr>
        <w:ind w:firstLine="708"/>
        <w:jc w:val="both"/>
        <w:rPr>
          <w:rFonts w:ascii="Myriad Pro" w:hAnsi="Myriad Pro"/>
          <w:iCs/>
          <w:color w:val="000000"/>
          <w:sz w:val="24"/>
          <w:szCs w:val="24"/>
        </w:rPr>
      </w:pPr>
      <w:r w:rsidRPr="00E86BEB">
        <w:rPr>
          <w:rFonts w:ascii="Myriad Pro" w:hAnsi="Myriad Pro"/>
          <w:b/>
          <w:iCs/>
          <w:color w:val="1F3864" w:themeColor="accent1" w:themeShade="80"/>
          <w:sz w:val="24"/>
          <w:szCs w:val="24"/>
        </w:rPr>
        <w:t>Il sottoscritto</w:t>
      </w:r>
      <w:r w:rsidRPr="00E86BEB">
        <w:rPr>
          <w:rFonts w:ascii="Myriad Pro" w:hAnsi="Myriad Pro"/>
          <w:iCs/>
          <w:color w:val="1F3864" w:themeColor="accent1" w:themeShade="80"/>
          <w:sz w:val="24"/>
          <w:szCs w:val="24"/>
        </w:rPr>
        <w:t xml:space="preserve"> </w:t>
      </w:r>
      <w:r w:rsidRPr="00E86BEB">
        <w:rPr>
          <w:rFonts w:ascii="Myriad Pro" w:hAnsi="Myriad Pro"/>
          <w:b/>
          <w:iCs/>
          <w:color w:val="1F3864" w:themeColor="accent1" w:themeShade="80"/>
          <w:sz w:val="24"/>
          <w:szCs w:val="24"/>
        </w:rPr>
        <w:t>chiede di aderire alla convenzione CNA/U.S.I.-CARD</w:t>
      </w:r>
      <w:r w:rsidRPr="00E86BEB">
        <w:rPr>
          <w:rFonts w:ascii="Myriad Pro" w:hAnsi="Myriad Pro"/>
          <w:iCs/>
          <w:color w:val="1F3864" w:themeColor="accent1" w:themeShade="80"/>
          <w:sz w:val="24"/>
          <w:szCs w:val="24"/>
        </w:rPr>
        <w:t xml:space="preserve"> </w:t>
      </w:r>
      <w:r w:rsidRPr="00E86BEB">
        <w:rPr>
          <w:rFonts w:ascii="Myriad Pro" w:hAnsi="Myriad Pro"/>
          <w:iCs/>
          <w:sz w:val="24"/>
          <w:szCs w:val="24"/>
        </w:rPr>
        <w:t xml:space="preserve">nei termini e nei contenuti espressi attraverso il pagamento di </w:t>
      </w:r>
      <w:r w:rsidRPr="00E86BEB">
        <w:rPr>
          <w:rFonts w:ascii="Myriad Pro" w:hAnsi="Myriad Pro"/>
          <w:b/>
          <w:iCs/>
          <w:color w:val="00B050"/>
          <w:sz w:val="24"/>
          <w:szCs w:val="24"/>
        </w:rPr>
        <w:t>euro 45</w:t>
      </w:r>
      <w:r w:rsidRPr="00E86BEB">
        <w:rPr>
          <w:rFonts w:ascii="Myriad Pro" w:hAnsi="Myriad Pro"/>
          <w:iCs/>
          <w:color w:val="00B050"/>
          <w:sz w:val="24"/>
          <w:szCs w:val="24"/>
        </w:rPr>
        <w:t xml:space="preserve"> </w:t>
      </w:r>
      <w:r w:rsidRPr="00E86BEB">
        <w:rPr>
          <w:rFonts w:ascii="Myriad Pro" w:hAnsi="Myriad Pro"/>
          <w:iCs/>
          <w:sz w:val="24"/>
          <w:szCs w:val="24"/>
        </w:rPr>
        <w:t>e</w:t>
      </w:r>
      <w:r w:rsidRPr="00E86BEB">
        <w:rPr>
          <w:rFonts w:ascii="Myriad Pro" w:hAnsi="Myriad Pro"/>
          <w:iCs/>
          <w:color w:val="000000"/>
          <w:sz w:val="24"/>
          <w:szCs w:val="24"/>
        </w:rPr>
        <w:t xml:space="preserve"> potrà essere acquistata allo stesso </w:t>
      </w:r>
      <w:r w:rsidR="009432E3" w:rsidRPr="00E86BEB">
        <w:rPr>
          <w:rFonts w:ascii="Myriad Pro" w:hAnsi="Myriad Pro"/>
          <w:iCs/>
          <w:color w:val="000000"/>
          <w:sz w:val="24"/>
          <w:szCs w:val="24"/>
        </w:rPr>
        <w:t>prezzo</w:t>
      </w:r>
      <w:r w:rsidR="009432E3" w:rsidRPr="00E86BEB">
        <w:rPr>
          <w:rStyle w:val="apple-tab-span"/>
          <w:rFonts w:ascii="Myriad Pro" w:hAnsi="Myriad Pro"/>
          <w:iCs/>
          <w:color w:val="000000"/>
          <w:sz w:val="24"/>
          <w:szCs w:val="24"/>
        </w:rPr>
        <w:t xml:space="preserve"> anche</w:t>
      </w:r>
      <w:r w:rsidRPr="00E86BEB">
        <w:rPr>
          <w:rFonts w:ascii="Myriad Pro" w:hAnsi="Myriad Pro"/>
          <w:iCs/>
          <w:color w:val="000000"/>
          <w:sz w:val="24"/>
          <w:szCs w:val="24"/>
        </w:rPr>
        <w:t xml:space="preserve"> </w:t>
      </w:r>
      <w:r w:rsidR="00425340" w:rsidRPr="00E86BEB">
        <w:rPr>
          <w:rFonts w:ascii="Myriad Pro" w:hAnsi="Myriad Pro"/>
          <w:iCs/>
          <w:color w:val="000000"/>
          <w:sz w:val="24"/>
          <w:szCs w:val="24"/>
        </w:rPr>
        <w:t>per i</w:t>
      </w:r>
      <w:r w:rsidRPr="00E86BEB">
        <w:rPr>
          <w:rFonts w:ascii="Myriad Pro" w:hAnsi="Myriad Pro"/>
          <w:iCs/>
          <w:color w:val="000000"/>
          <w:sz w:val="24"/>
          <w:szCs w:val="24"/>
        </w:rPr>
        <w:t xml:space="preserve"> propri familiari </w:t>
      </w:r>
      <w:r w:rsidR="00E86BEB">
        <w:rPr>
          <w:rFonts w:ascii="Myriad Pro" w:hAnsi="Myriad Pro"/>
          <w:iCs/>
          <w:color w:val="000000"/>
          <w:sz w:val="24"/>
          <w:szCs w:val="24"/>
        </w:rPr>
        <w:t xml:space="preserve">con </w:t>
      </w:r>
      <w:r w:rsidR="009432E3" w:rsidRPr="00E86BEB">
        <w:rPr>
          <w:rFonts w:ascii="Myriad Pro" w:hAnsi="Myriad Pro"/>
          <w:iCs/>
          <w:color w:val="000000"/>
          <w:sz w:val="24"/>
          <w:szCs w:val="24"/>
        </w:rPr>
        <w:t>validità</w:t>
      </w:r>
      <w:r w:rsidR="00130760">
        <w:rPr>
          <w:rFonts w:ascii="Myriad Pro" w:hAnsi="Myriad Pro"/>
          <w:iCs/>
          <w:color w:val="000000"/>
          <w:sz w:val="24"/>
          <w:szCs w:val="24"/>
        </w:rPr>
        <w:t xml:space="preserve"> fino al 31/12/2024</w:t>
      </w:r>
      <w:bookmarkStart w:id="0" w:name="_GoBack"/>
      <w:bookmarkEnd w:id="0"/>
      <w:r w:rsidR="00E86BEB">
        <w:rPr>
          <w:rFonts w:ascii="Myriad Pro" w:hAnsi="Myriad Pro"/>
          <w:iCs/>
          <w:color w:val="000000"/>
          <w:sz w:val="24"/>
          <w:szCs w:val="24"/>
        </w:rPr>
        <w:t>,</w:t>
      </w:r>
      <w:r w:rsidRPr="00E86BEB">
        <w:rPr>
          <w:rFonts w:ascii="Myriad Pro" w:hAnsi="Myriad Pro"/>
          <w:iCs/>
          <w:color w:val="000000"/>
          <w:sz w:val="24"/>
          <w:szCs w:val="24"/>
        </w:rPr>
        <w:t xml:space="preserve"> compilando </w:t>
      </w:r>
      <w:r w:rsidRPr="00E86BEB">
        <w:rPr>
          <w:rFonts w:ascii="Myriad Pro" w:hAnsi="Myriad Pro"/>
          <w:iCs/>
          <w:sz w:val="24"/>
          <w:szCs w:val="24"/>
        </w:rPr>
        <w:t xml:space="preserve">in stampatello </w:t>
      </w:r>
      <w:r w:rsidRPr="00E86BEB">
        <w:rPr>
          <w:rFonts w:ascii="Myriad Pro" w:hAnsi="Myriad Pro"/>
          <w:iCs/>
          <w:color w:val="000000"/>
          <w:sz w:val="24"/>
          <w:szCs w:val="24"/>
        </w:rPr>
        <w:t xml:space="preserve">il modulo </w:t>
      </w:r>
      <w:r w:rsidR="00A54642" w:rsidRPr="00E86BEB">
        <w:rPr>
          <w:rFonts w:ascii="Myriad Pro" w:hAnsi="Myriad Pro"/>
          <w:iCs/>
          <w:color w:val="000000"/>
          <w:sz w:val="24"/>
          <w:szCs w:val="24"/>
        </w:rPr>
        <w:t xml:space="preserve">ed effettuando il pagamento seguendo le istruzioni </w:t>
      </w:r>
      <w:r w:rsidR="00E86BEB">
        <w:rPr>
          <w:rFonts w:ascii="Myriad Pro" w:hAnsi="Myriad Pro"/>
          <w:iCs/>
          <w:color w:val="000000"/>
          <w:sz w:val="24"/>
          <w:szCs w:val="24"/>
        </w:rPr>
        <w:t>qui r</w:t>
      </w:r>
      <w:r w:rsidR="00A54642" w:rsidRPr="00E86BEB">
        <w:rPr>
          <w:rFonts w:ascii="Myriad Pro" w:hAnsi="Myriad Pro"/>
          <w:iCs/>
          <w:color w:val="000000"/>
          <w:sz w:val="24"/>
          <w:szCs w:val="24"/>
        </w:rPr>
        <w:t>iportate:</w:t>
      </w:r>
    </w:p>
    <w:p w:rsidR="00A54642" w:rsidRPr="00E86BEB" w:rsidRDefault="00A54642" w:rsidP="009432E3">
      <w:pPr>
        <w:ind w:firstLine="708"/>
        <w:rPr>
          <w:rFonts w:ascii="Myriad Pro" w:hAnsi="Myriad Pro"/>
          <w:iCs/>
          <w:color w:val="000000"/>
          <w:sz w:val="24"/>
          <w:szCs w:val="24"/>
        </w:rPr>
      </w:pPr>
    </w:p>
    <w:p w:rsidR="00A54642" w:rsidRPr="00E86BEB" w:rsidRDefault="00A54642" w:rsidP="00E86BEB">
      <w:pPr>
        <w:ind w:left="1413" w:hanging="705"/>
        <w:jc w:val="both"/>
        <w:rPr>
          <w:rFonts w:ascii="Myriad Pro" w:hAnsi="Myriad Pro"/>
          <w:iCs/>
          <w:color w:val="000000"/>
          <w:sz w:val="24"/>
          <w:szCs w:val="24"/>
        </w:rPr>
      </w:pPr>
      <w:r w:rsidRPr="00E86BEB">
        <w:rPr>
          <w:rFonts w:ascii="Myriad Pro" w:hAnsi="Myriad Pro"/>
          <w:iCs/>
          <w:color w:val="000000"/>
          <w:sz w:val="24"/>
          <w:szCs w:val="24"/>
        </w:rPr>
        <w:t>-</w:t>
      </w:r>
      <w:r w:rsidRPr="00E86BEB">
        <w:rPr>
          <w:rFonts w:ascii="Myriad Pro" w:hAnsi="Myriad Pro"/>
          <w:iCs/>
          <w:color w:val="000000"/>
          <w:sz w:val="24"/>
          <w:szCs w:val="24"/>
        </w:rPr>
        <w:tab/>
        <w:t>Bonifico bancario, codice I</w:t>
      </w:r>
      <w:r w:rsidR="00E86BEB">
        <w:rPr>
          <w:rFonts w:ascii="Myriad Pro" w:hAnsi="Myriad Pro"/>
          <w:iCs/>
          <w:color w:val="000000"/>
          <w:sz w:val="24"/>
          <w:szCs w:val="24"/>
        </w:rPr>
        <w:t>BAN</w:t>
      </w:r>
      <w:r w:rsidRPr="00E86BEB">
        <w:rPr>
          <w:rFonts w:ascii="Myriad Pro" w:hAnsi="Myriad Pro"/>
          <w:iCs/>
          <w:color w:val="000000"/>
          <w:sz w:val="24"/>
          <w:szCs w:val="24"/>
        </w:rPr>
        <w:t xml:space="preserve">: IT 67 I 08327 03226 000000000475 intestato a CNA ASSOCIAZIONE AREA METROPOLITANA ROMA presso </w:t>
      </w:r>
      <w:proofErr w:type="spellStart"/>
      <w:r w:rsidRPr="00E86BEB">
        <w:rPr>
          <w:rFonts w:ascii="Myriad Pro" w:hAnsi="Myriad Pro"/>
          <w:iCs/>
          <w:color w:val="000000"/>
          <w:sz w:val="24"/>
          <w:szCs w:val="24"/>
        </w:rPr>
        <w:t>Bcc</w:t>
      </w:r>
      <w:proofErr w:type="spellEnd"/>
      <w:r w:rsidRPr="00E86BEB">
        <w:rPr>
          <w:rFonts w:ascii="Myriad Pro" w:hAnsi="Myriad Pro"/>
          <w:iCs/>
          <w:color w:val="000000"/>
          <w:sz w:val="24"/>
          <w:szCs w:val="24"/>
        </w:rPr>
        <w:t xml:space="preserve"> di Roma – </w:t>
      </w:r>
      <w:proofErr w:type="gramStart"/>
      <w:r w:rsidRPr="00E86BEB">
        <w:rPr>
          <w:rFonts w:ascii="Myriad Pro" w:hAnsi="Myriad Pro"/>
          <w:iCs/>
          <w:color w:val="000000"/>
          <w:sz w:val="24"/>
          <w:szCs w:val="24"/>
        </w:rPr>
        <w:t>Ag.</w:t>
      </w:r>
      <w:proofErr w:type="gramEnd"/>
      <w:r w:rsidRPr="00E86BEB">
        <w:rPr>
          <w:rFonts w:ascii="Myriad Pro" w:hAnsi="Myriad Pro"/>
          <w:iCs/>
          <w:color w:val="000000"/>
          <w:sz w:val="24"/>
          <w:szCs w:val="24"/>
        </w:rPr>
        <w:t>26</w:t>
      </w:r>
    </w:p>
    <w:p w:rsidR="00A54642" w:rsidRPr="00E86BEB" w:rsidRDefault="00A54642" w:rsidP="00E86BEB">
      <w:pPr>
        <w:ind w:left="1413" w:hanging="705"/>
        <w:jc w:val="both"/>
        <w:rPr>
          <w:rFonts w:ascii="Myriad Pro" w:hAnsi="Myriad Pro"/>
          <w:iCs/>
          <w:color w:val="000000"/>
          <w:sz w:val="24"/>
          <w:szCs w:val="24"/>
        </w:rPr>
      </w:pPr>
      <w:r w:rsidRPr="00E86BEB">
        <w:rPr>
          <w:rFonts w:ascii="Myriad Pro" w:hAnsi="Myriad Pro"/>
          <w:iCs/>
          <w:color w:val="000000"/>
          <w:sz w:val="24"/>
          <w:szCs w:val="24"/>
        </w:rPr>
        <w:t>-</w:t>
      </w:r>
      <w:r w:rsidRPr="00E86BEB">
        <w:rPr>
          <w:rFonts w:ascii="Myriad Pro" w:hAnsi="Myriad Pro"/>
          <w:iCs/>
          <w:color w:val="000000"/>
          <w:sz w:val="24"/>
          <w:szCs w:val="24"/>
        </w:rPr>
        <w:tab/>
        <w:t>nella causale del bonifico indicare obbligatoriamente: “USI CARD nome, cognome e data di nascita”.</w:t>
      </w:r>
    </w:p>
    <w:p w:rsidR="009432E3" w:rsidRPr="00E86BEB" w:rsidRDefault="009432E3" w:rsidP="0028258D">
      <w:pPr>
        <w:rPr>
          <w:rFonts w:ascii="Myriad Pro" w:hAnsi="Myriad Pro"/>
          <w:iCs/>
          <w:color w:val="000000"/>
          <w:sz w:val="24"/>
          <w:szCs w:val="24"/>
        </w:rPr>
      </w:pPr>
    </w:p>
    <w:p w:rsidR="009432E3" w:rsidRPr="00E86BEB" w:rsidRDefault="001C2686" w:rsidP="007D6A8B">
      <w:pPr>
        <w:jc w:val="center"/>
        <w:rPr>
          <w:rStyle w:val="apple-tab-span"/>
          <w:rFonts w:ascii="Myriad Pro" w:hAnsi="Myriad Pro"/>
          <w:iCs/>
          <w:color w:val="2F5496" w:themeColor="accent1" w:themeShade="BF"/>
          <w:sz w:val="32"/>
          <w:szCs w:val="32"/>
        </w:rPr>
      </w:pPr>
      <w:r w:rsidRPr="00E86BEB">
        <w:rPr>
          <w:rFonts w:ascii="Myriad Pro" w:hAnsi="Myriad Pro"/>
          <w:b/>
          <w:iCs/>
          <w:color w:val="2F5496" w:themeColor="accent1" w:themeShade="BF"/>
          <w:sz w:val="32"/>
          <w:szCs w:val="32"/>
        </w:rPr>
        <w:t>TERMINE UTI</w:t>
      </w:r>
      <w:r w:rsidR="00130760">
        <w:rPr>
          <w:rFonts w:ascii="Myriad Pro" w:hAnsi="Myriad Pro"/>
          <w:b/>
          <w:iCs/>
          <w:color w:val="2F5496" w:themeColor="accent1" w:themeShade="BF"/>
          <w:sz w:val="32"/>
          <w:szCs w:val="32"/>
        </w:rPr>
        <w:t>LE PER LE ISCRIZIONI: 31/01/2024</w:t>
      </w:r>
    </w:p>
    <w:p w:rsidR="00B07BDC" w:rsidRPr="00E86BEB" w:rsidRDefault="00B07BDC" w:rsidP="0028258D">
      <w:pPr>
        <w:rPr>
          <w:rStyle w:val="apple-tab-span"/>
          <w:rFonts w:ascii="Myriad Pro" w:hAnsi="Myriad Pro"/>
          <w:iCs/>
          <w:color w:val="000000"/>
          <w:sz w:val="24"/>
          <w:szCs w:val="24"/>
        </w:rPr>
      </w:pPr>
    </w:p>
    <w:p w:rsidR="009432E3" w:rsidRPr="00E328D8" w:rsidRDefault="0028258D" w:rsidP="0028258D">
      <w:pPr>
        <w:rPr>
          <w:rFonts w:ascii="Myriad Pro" w:hAnsi="Myriad Pro"/>
          <w:b/>
          <w:iCs/>
          <w:color w:val="000000" w:themeColor="text1"/>
          <w:sz w:val="24"/>
          <w:szCs w:val="24"/>
        </w:rPr>
      </w:pPr>
      <w:r w:rsidRPr="00E328D8">
        <w:rPr>
          <w:rFonts w:ascii="Myriad Pro" w:hAnsi="Myriad Pro"/>
          <w:b/>
          <w:iCs/>
          <w:color w:val="000000" w:themeColor="text1"/>
          <w:sz w:val="24"/>
          <w:szCs w:val="24"/>
        </w:rPr>
        <w:t xml:space="preserve">Da </w:t>
      </w:r>
      <w:r w:rsidR="00E86BEB" w:rsidRPr="00E328D8">
        <w:rPr>
          <w:rFonts w:ascii="Myriad Pro" w:hAnsi="Myriad Pro"/>
          <w:b/>
          <w:iCs/>
          <w:color w:val="000000" w:themeColor="text1"/>
          <w:sz w:val="24"/>
          <w:szCs w:val="24"/>
        </w:rPr>
        <w:t>inviare via mail</w:t>
      </w:r>
      <w:r w:rsidRPr="00E328D8">
        <w:rPr>
          <w:rFonts w:ascii="Myriad Pro" w:hAnsi="Myriad Pro"/>
          <w:b/>
          <w:iCs/>
          <w:color w:val="000000" w:themeColor="text1"/>
          <w:sz w:val="24"/>
          <w:szCs w:val="24"/>
        </w:rPr>
        <w:t xml:space="preserve"> </w:t>
      </w:r>
      <w:hyperlink r:id="rId7" w:history="1">
        <w:r w:rsidR="00E86BEB" w:rsidRPr="00E328D8">
          <w:rPr>
            <w:rStyle w:val="Collegamentoipertestuale"/>
            <w:rFonts w:ascii="Myriad Pro" w:hAnsi="Myriad Pro"/>
            <w:b/>
            <w:iCs/>
            <w:color w:val="00B050"/>
            <w:sz w:val="28"/>
            <w:szCs w:val="28"/>
          </w:rPr>
          <w:t>ufficiosoci@cnaroma.it</w:t>
        </w:r>
      </w:hyperlink>
    </w:p>
    <w:p w:rsidR="00E86BEB" w:rsidRPr="00E328D8" w:rsidRDefault="00E86BEB" w:rsidP="0028258D">
      <w:pPr>
        <w:rPr>
          <w:rFonts w:ascii="Myriad Pro" w:hAnsi="Myriad Pro"/>
          <w:b/>
          <w:iCs/>
          <w:color w:val="000000" w:themeColor="text1"/>
          <w:sz w:val="24"/>
          <w:szCs w:val="24"/>
        </w:rPr>
      </w:pPr>
    </w:p>
    <w:p w:rsidR="00E86BEB" w:rsidRPr="00E328D8" w:rsidRDefault="00E86BEB" w:rsidP="0028258D">
      <w:pPr>
        <w:rPr>
          <w:rFonts w:ascii="Myriad Pro" w:hAnsi="Myriad Pro"/>
          <w:iCs/>
          <w:color w:val="000000" w:themeColor="text1"/>
          <w:sz w:val="24"/>
          <w:szCs w:val="24"/>
        </w:rPr>
      </w:pPr>
      <w:r w:rsidRPr="00E328D8">
        <w:rPr>
          <w:rFonts w:ascii="Myriad Pro" w:hAnsi="Myriad Pro"/>
          <w:b/>
          <w:iCs/>
          <w:color w:val="000000" w:themeColor="text1"/>
          <w:sz w:val="24"/>
          <w:szCs w:val="24"/>
        </w:rPr>
        <w:t xml:space="preserve">o consegnare all’attenzione di Alessandro </w:t>
      </w:r>
      <w:proofErr w:type="spellStart"/>
      <w:r w:rsidRPr="00E328D8">
        <w:rPr>
          <w:rFonts w:ascii="Myriad Pro" w:hAnsi="Myriad Pro"/>
          <w:b/>
          <w:iCs/>
          <w:color w:val="000000" w:themeColor="text1"/>
          <w:sz w:val="24"/>
          <w:szCs w:val="24"/>
        </w:rPr>
        <w:t>Parrelli</w:t>
      </w:r>
      <w:proofErr w:type="spellEnd"/>
    </w:p>
    <w:p w:rsidR="0028258D" w:rsidRPr="00E328D8" w:rsidRDefault="002B149E" w:rsidP="0028258D">
      <w:pPr>
        <w:rPr>
          <w:rFonts w:ascii="Myriad Pro" w:hAnsi="Myriad Pro"/>
          <w:iCs/>
          <w:color w:val="000000" w:themeColor="text1"/>
          <w:sz w:val="24"/>
          <w:szCs w:val="24"/>
        </w:rPr>
      </w:pPr>
      <w:hyperlink r:id="rId8" w:history="1">
        <w:r w:rsidR="0028258D" w:rsidRPr="00E328D8">
          <w:rPr>
            <w:rFonts w:ascii="Myriad Pro" w:hAnsi="Myriad Pro"/>
            <w:iCs/>
            <w:color w:val="000000" w:themeColor="text1"/>
            <w:sz w:val="24"/>
            <w:szCs w:val="24"/>
          </w:rPr>
          <w:t>CNA ROMA - Sede Cristoforo Colombo</w:t>
        </w:r>
      </w:hyperlink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> (sede centrale)</w:t>
      </w:r>
      <w:r w:rsidR="00B46DE0" w:rsidRPr="00E328D8">
        <w:rPr>
          <w:rStyle w:val="Collegamentoipertestuale"/>
          <w:rFonts w:ascii="Myriad Pro" w:hAnsi="Myriad Pro"/>
          <w:iCs/>
          <w:color w:val="000000" w:themeColor="text1"/>
          <w:sz w:val="24"/>
          <w:szCs w:val="24"/>
          <w:u w:val="none"/>
        </w:rPr>
        <w:br/>
      </w:r>
      <w:r w:rsidR="00B46DE0" w:rsidRPr="00E328D8">
        <w:rPr>
          <w:rFonts w:ascii="Myriad Pro" w:hAnsi="Myriad Pro"/>
          <w:iCs/>
          <w:color w:val="000000" w:themeColor="text1"/>
          <w:sz w:val="24"/>
          <w:szCs w:val="24"/>
        </w:rPr>
        <w:t>Telefono</w:t>
      </w:r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 xml:space="preserve"> 06</w:t>
      </w:r>
      <w:r w:rsidR="00E86BEB" w:rsidRPr="00E328D8">
        <w:rPr>
          <w:rFonts w:ascii="Myriad Pro" w:hAnsi="Myriad Pro"/>
          <w:iCs/>
          <w:color w:val="000000" w:themeColor="text1"/>
          <w:sz w:val="24"/>
          <w:szCs w:val="24"/>
        </w:rPr>
        <w:t xml:space="preserve"> </w:t>
      </w:r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>57015511</w:t>
      </w:r>
      <w:r w:rsidR="00A54642" w:rsidRPr="00E328D8">
        <w:rPr>
          <w:rFonts w:ascii="Myriad Pro" w:hAnsi="Myriad Pro"/>
          <w:iCs/>
          <w:color w:val="000000" w:themeColor="text1"/>
          <w:sz w:val="24"/>
          <w:szCs w:val="24"/>
        </w:rPr>
        <w:t>/</w:t>
      </w:r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>528</w:t>
      </w:r>
      <w:r w:rsidR="00A54642" w:rsidRPr="00E328D8">
        <w:rPr>
          <w:rFonts w:ascii="Myriad Pro" w:hAnsi="Myriad Pro"/>
          <w:iCs/>
          <w:color w:val="000000" w:themeColor="text1"/>
          <w:sz w:val="24"/>
          <w:szCs w:val="24"/>
        </w:rPr>
        <w:t>/</w:t>
      </w:r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>403</w:t>
      </w:r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br/>
        <w:t>Via Cristoforo Colombo, 283/A (5° e 6° piano)</w:t>
      </w:r>
      <w:r w:rsidR="00E86BEB" w:rsidRPr="00E328D8">
        <w:rPr>
          <w:rFonts w:ascii="Myriad Pro" w:hAnsi="Myriad Pro"/>
          <w:iCs/>
          <w:color w:val="000000" w:themeColor="text1"/>
          <w:sz w:val="24"/>
          <w:szCs w:val="24"/>
        </w:rPr>
        <w:t xml:space="preserve"> </w:t>
      </w:r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>00147 - Roma</w:t>
      </w:r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br/>
      </w:r>
      <w:proofErr w:type="spellStart"/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>Lun</w:t>
      </w:r>
      <w:proofErr w:type="spellEnd"/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 xml:space="preserve"> - </w:t>
      </w:r>
      <w:proofErr w:type="spellStart"/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>Gio</w:t>
      </w:r>
      <w:proofErr w:type="spellEnd"/>
      <w:r w:rsidR="0028258D" w:rsidRPr="00E328D8">
        <w:rPr>
          <w:rFonts w:ascii="Myriad Pro" w:hAnsi="Myriad Pro"/>
          <w:iCs/>
          <w:color w:val="000000" w:themeColor="text1"/>
          <w:sz w:val="24"/>
          <w:szCs w:val="24"/>
        </w:rPr>
        <w:t>: 9 - 14, 15 - 17.30</w:t>
      </w:r>
    </w:p>
    <w:p w:rsidR="0028258D" w:rsidRPr="00E86BEB" w:rsidRDefault="0028258D" w:rsidP="0028258D">
      <w:pPr>
        <w:rPr>
          <w:rFonts w:ascii="Myriad Pro" w:hAnsi="Myriad Pro"/>
          <w:b/>
          <w:iCs/>
          <w:sz w:val="24"/>
          <w:szCs w:val="24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985"/>
        <w:gridCol w:w="2693"/>
      </w:tblGrid>
      <w:tr w:rsidR="00425340" w:rsidRPr="00E86BEB" w:rsidTr="00425340"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Cs/>
                <w:iCs/>
                <w:sz w:val="24"/>
                <w:szCs w:val="24"/>
              </w:rPr>
            </w:pPr>
            <w:r w:rsidRPr="00E86BEB">
              <w:rPr>
                <w:rFonts w:ascii="Myriad Pro" w:hAnsi="Myriad Pro" w:cs="Arial"/>
                <w:bCs/>
                <w:iCs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Cs/>
                <w:iCs/>
                <w:sz w:val="24"/>
                <w:szCs w:val="24"/>
              </w:rPr>
            </w:pPr>
            <w:r w:rsidRPr="00E86BEB">
              <w:rPr>
                <w:rFonts w:ascii="Myriad Pro" w:hAnsi="Myriad Pro" w:cs="Arial"/>
                <w:bCs/>
                <w:iCs/>
                <w:color w:val="000000" w:themeColor="text1"/>
                <w:sz w:val="24"/>
                <w:szCs w:val="24"/>
              </w:rPr>
              <w:t>Cognome</w:t>
            </w: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Cs/>
                <w:iCs/>
                <w:sz w:val="24"/>
                <w:szCs w:val="24"/>
              </w:rPr>
            </w:pPr>
            <w:r w:rsidRPr="00E86BEB">
              <w:rPr>
                <w:rFonts w:ascii="Myriad Pro" w:hAnsi="Myriad Pro" w:cs="Arial"/>
                <w:bCs/>
                <w:iCs/>
                <w:color w:val="000000" w:themeColor="text1"/>
                <w:sz w:val="24"/>
                <w:szCs w:val="24"/>
              </w:rPr>
              <w:t>Data di Nascita (GG/MM/AAAA)</w:t>
            </w:r>
          </w:p>
        </w:tc>
        <w:tc>
          <w:tcPr>
            <w:tcW w:w="2693" w:type="dxa"/>
            <w:vAlign w:val="center"/>
          </w:tcPr>
          <w:p w:rsidR="00425340" w:rsidRPr="00E86BEB" w:rsidRDefault="00E86BEB" w:rsidP="00425340">
            <w:pPr>
              <w:jc w:val="center"/>
              <w:rPr>
                <w:rFonts w:ascii="Myriad Pro" w:hAnsi="Myriad Pro" w:cs="Arial"/>
                <w:bCs/>
                <w:iCs/>
                <w:color w:val="00B050"/>
                <w:sz w:val="24"/>
                <w:szCs w:val="24"/>
              </w:rPr>
            </w:pPr>
            <w:r w:rsidRPr="00E86BEB">
              <w:rPr>
                <w:rFonts w:ascii="Myriad Pro" w:hAnsi="Myriad Pro" w:cs="Arial"/>
                <w:bCs/>
                <w:iCs/>
                <w:color w:val="000000" w:themeColor="text1"/>
                <w:sz w:val="24"/>
                <w:szCs w:val="24"/>
              </w:rPr>
              <w:t>Telefono</w:t>
            </w:r>
          </w:p>
        </w:tc>
      </w:tr>
      <w:tr w:rsidR="00425340" w:rsidRPr="00E86BEB" w:rsidTr="00425340">
        <w:trPr>
          <w:trHeight w:val="483"/>
        </w:trPr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</w:tr>
      <w:tr w:rsidR="00425340" w:rsidRPr="00E86BEB" w:rsidTr="00425340">
        <w:trPr>
          <w:trHeight w:val="483"/>
        </w:trPr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</w:tr>
      <w:tr w:rsidR="00425340" w:rsidRPr="00E86BEB" w:rsidTr="00425340">
        <w:trPr>
          <w:trHeight w:val="483"/>
        </w:trPr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</w:tr>
      <w:tr w:rsidR="00425340" w:rsidRPr="00E86BEB" w:rsidTr="00425340">
        <w:trPr>
          <w:trHeight w:val="483"/>
        </w:trPr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</w:tr>
      <w:tr w:rsidR="00425340" w:rsidRPr="00E86BEB" w:rsidTr="00425340">
        <w:trPr>
          <w:trHeight w:val="483"/>
        </w:trPr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</w:tr>
      <w:tr w:rsidR="00425340" w:rsidRPr="00E86BEB" w:rsidTr="00425340">
        <w:trPr>
          <w:trHeight w:val="483"/>
        </w:trPr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</w:tr>
      <w:tr w:rsidR="00425340" w:rsidRPr="00E86BEB" w:rsidTr="00425340">
        <w:trPr>
          <w:trHeight w:val="483"/>
        </w:trPr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</w:tr>
      <w:tr w:rsidR="00425340" w:rsidRPr="00E86BEB" w:rsidTr="00425340">
        <w:trPr>
          <w:trHeight w:val="483"/>
        </w:trPr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</w:tr>
      <w:tr w:rsidR="00425340" w:rsidRPr="00E86BEB" w:rsidTr="00425340">
        <w:trPr>
          <w:trHeight w:val="483"/>
        </w:trPr>
        <w:tc>
          <w:tcPr>
            <w:tcW w:w="223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25340" w:rsidRPr="00E86BEB" w:rsidRDefault="00425340" w:rsidP="00425340">
            <w:pPr>
              <w:jc w:val="center"/>
              <w:rPr>
                <w:rFonts w:ascii="Myriad Pro" w:hAnsi="Myriad Pro" w:cs="Arial"/>
                <w:b/>
                <w:i/>
                <w:sz w:val="24"/>
                <w:szCs w:val="24"/>
              </w:rPr>
            </w:pPr>
          </w:p>
        </w:tc>
      </w:tr>
    </w:tbl>
    <w:p w:rsidR="009432E3" w:rsidRPr="00E86BEB" w:rsidRDefault="009432E3" w:rsidP="0028258D">
      <w:pPr>
        <w:rPr>
          <w:rFonts w:ascii="Myriad Pro" w:hAnsi="Myriad Pro"/>
          <w:iCs/>
          <w:sz w:val="24"/>
          <w:szCs w:val="24"/>
        </w:rPr>
      </w:pPr>
    </w:p>
    <w:p w:rsidR="009432E3" w:rsidRPr="00E86BEB" w:rsidRDefault="00A54642" w:rsidP="00A54642">
      <w:pPr>
        <w:ind w:left="5664" w:firstLine="708"/>
        <w:rPr>
          <w:rFonts w:ascii="Myriad Pro" w:hAnsi="Myriad Pro"/>
          <w:bCs/>
          <w:iCs/>
          <w:color w:val="000000" w:themeColor="text1"/>
          <w:sz w:val="24"/>
          <w:szCs w:val="24"/>
        </w:rPr>
      </w:pPr>
      <w:r w:rsidRPr="00E86BEB">
        <w:rPr>
          <w:rFonts w:ascii="Myriad Pro" w:hAnsi="Myriad Pro"/>
          <w:bCs/>
          <w:iCs/>
          <w:color w:val="000000" w:themeColor="text1"/>
          <w:sz w:val="24"/>
          <w:szCs w:val="24"/>
        </w:rPr>
        <w:t>F</w:t>
      </w:r>
      <w:r w:rsidR="0028258D" w:rsidRPr="00E86BEB">
        <w:rPr>
          <w:rFonts w:ascii="Myriad Pro" w:hAnsi="Myriad Pro"/>
          <w:bCs/>
          <w:iCs/>
          <w:color w:val="000000" w:themeColor="text1"/>
          <w:sz w:val="24"/>
          <w:szCs w:val="24"/>
        </w:rPr>
        <w:t>irma</w:t>
      </w:r>
    </w:p>
    <w:p w:rsidR="009432E3" w:rsidRPr="00E86BEB" w:rsidRDefault="009432E3" w:rsidP="0028258D">
      <w:pPr>
        <w:rPr>
          <w:rFonts w:ascii="Myriad Pro" w:hAnsi="Myriad Pro"/>
          <w:b/>
          <w:iCs/>
          <w:sz w:val="24"/>
          <w:szCs w:val="24"/>
        </w:rPr>
      </w:pPr>
    </w:p>
    <w:p w:rsidR="00B157C8" w:rsidRPr="00E86BEB" w:rsidRDefault="0028258D" w:rsidP="002125D7">
      <w:pPr>
        <w:rPr>
          <w:rFonts w:ascii="Myriad Pro" w:eastAsia="Calibri" w:hAnsi="Myriad Pro"/>
          <w:iCs/>
          <w:sz w:val="24"/>
          <w:szCs w:val="24"/>
        </w:rPr>
      </w:pPr>
      <w:r w:rsidRPr="00E86BEB">
        <w:rPr>
          <w:rFonts w:ascii="Myriad Pro" w:hAnsi="Myriad Pro"/>
          <w:iCs/>
          <w:sz w:val="24"/>
          <w:szCs w:val="24"/>
        </w:rPr>
        <w:tab/>
      </w:r>
      <w:r w:rsidRPr="00E86BEB">
        <w:rPr>
          <w:rFonts w:ascii="Myriad Pro" w:hAnsi="Myriad Pro"/>
          <w:iCs/>
          <w:sz w:val="24"/>
          <w:szCs w:val="24"/>
        </w:rPr>
        <w:tab/>
      </w:r>
      <w:r w:rsidRPr="00E86BEB">
        <w:rPr>
          <w:rFonts w:ascii="Myriad Pro" w:hAnsi="Myriad Pro"/>
          <w:iCs/>
          <w:sz w:val="24"/>
          <w:szCs w:val="24"/>
        </w:rPr>
        <w:tab/>
      </w:r>
      <w:r w:rsidRPr="00E86BEB">
        <w:rPr>
          <w:rFonts w:ascii="Myriad Pro" w:hAnsi="Myriad Pro"/>
          <w:iCs/>
          <w:sz w:val="24"/>
          <w:szCs w:val="24"/>
        </w:rPr>
        <w:tab/>
      </w:r>
      <w:r w:rsidRPr="00E86BEB">
        <w:rPr>
          <w:rFonts w:ascii="Myriad Pro" w:hAnsi="Myriad Pro"/>
          <w:iCs/>
          <w:sz w:val="24"/>
          <w:szCs w:val="24"/>
        </w:rPr>
        <w:tab/>
        <w:t>………………………………………………………………….</w:t>
      </w:r>
    </w:p>
    <w:sectPr w:rsidR="00B157C8" w:rsidRPr="00E86BEB" w:rsidSect="00EB2AA9">
      <w:headerReference w:type="default" r:id="rId9"/>
      <w:footerReference w:type="default" r:id="rId10"/>
      <w:pgSz w:w="11906" w:h="16838" w:code="9"/>
      <w:pgMar w:top="2410" w:right="849" w:bottom="1134" w:left="709" w:header="142" w:footer="2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9E" w:rsidRDefault="002B149E">
      <w:r>
        <w:separator/>
      </w:r>
    </w:p>
  </w:endnote>
  <w:endnote w:type="continuationSeparator" w:id="0">
    <w:p w:rsidR="002B149E" w:rsidRDefault="002B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3C" w:rsidRPr="00AE1B11" w:rsidRDefault="00EA04F0" w:rsidP="00AE1B11">
    <w:pPr>
      <w:pStyle w:val="Pidipagina"/>
      <w:rPr>
        <w:color w:val="000000"/>
        <w:sz w:val="16"/>
        <w:szCs w:val="16"/>
      </w:rPr>
    </w:pPr>
    <w:r>
      <w:rPr>
        <w:b/>
        <w:color w:val="003366"/>
      </w:rPr>
      <w:t>CNA di Roma</w:t>
    </w:r>
    <w:r w:rsidR="00EB2AA9">
      <w:rPr>
        <w:b/>
        <w:color w:val="003366"/>
      </w:rPr>
      <w:br/>
    </w:r>
    <w:r>
      <w:rPr>
        <w:color w:val="000000"/>
      </w:rPr>
      <w:t>Via</w:t>
    </w:r>
    <w:r w:rsidR="00EB2AA9">
      <w:rPr>
        <w:color w:val="000000"/>
      </w:rPr>
      <w:t xml:space="preserve"> Cristoforo Colombo, 283/A - 00147</w:t>
    </w:r>
    <w:r w:rsidR="00325895">
      <w:rPr>
        <w:color w:val="000000"/>
      </w:rPr>
      <w:t>Roma •</w:t>
    </w:r>
    <w:r>
      <w:rPr>
        <w:color w:val="000000"/>
      </w:rPr>
      <w:t xml:space="preserve"> Tel. 06570151 Fax </w:t>
    </w:r>
    <w:r w:rsidR="00325895">
      <w:rPr>
        <w:color w:val="000000"/>
      </w:rPr>
      <w:t xml:space="preserve">0657015222 </w:t>
    </w:r>
    <w:r w:rsidR="006860EC">
      <w:rPr>
        <w:color w:val="000000"/>
      </w:rPr>
      <w:t>• info@cnaroma.it</w:t>
    </w:r>
    <w:r>
      <w:rPr>
        <w:color w:val="000000"/>
      </w:rPr>
      <w:t xml:space="preserve"> • </w:t>
    </w:r>
    <w:r w:rsidR="00AE1B11" w:rsidRPr="00AE1B11">
      <w:rPr>
        <w:color w:val="000000"/>
      </w:rPr>
      <w:t>www.cnaroma.it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9E" w:rsidRDefault="002B149E">
      <w:r>
        <w:separator/>
      </w:r>
    </w:p>
  </w:footnote>
  <w:footnote w:type="continuationSeparator" w:id="0">
    <w:p w:rsidR="002B149E" w:rsidRDefault="002B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03C" w:rsidRDefault="0067186B">
    <w:pPr>
      <w:pStyle w:val="Intestazione"/>
    </w:pPr>
    <w:r w:rsidRPr="0067186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4595902</wp:posOffset>
          </wp:positionH>
          <wp:positionV relativeFrom="paragraph">
            <wp:posOffset>356191</wp:posOffset>
          </wp:positionV>
          <wp:extent cx="1926522" cy="57649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22" cy="576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0DD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4305</wp:posOffset>
          </wp:positionH>
          <wp:positionV relativeFrom="page">
            <wp:posOffset>94615</wp:posOffset>
          </wp:positionV>
          <wp:extent cx="1638000" cy="1245600"/>
          <wp:effectExtent l="0" t="0" r="635" b="0"/>
          <wp:wrapNone/>
          <wp:docPr id="23" name="Immagin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12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4F0">
      <w:tab/>
    </w:r>
    <w:r w:rsidR="00EA04F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4C4ECBA2">
      <w:start w:val="1"/>
      <w:numFmt w:val="bullet"/>
      <w:lvlText w:val="•"/>
      <w:lvlJc w:val="left"/>
      <w:pPr>
        <w:ind w:left="720" w:hanging="360"/>
      </w:pPr>
    </w:lvl>
    <w:lvl w:ilvl="1" w:tplc="B10832F8">
      <w:numFmt w:val="decimal"/>
      <w:lvlText w:val=""/>
      <w:lvlJc w:val="left"/>
    </w:lvl>
    <w:lvl w:ilvl="2" w:tplc="E340BC5C">
      <w:numFmt w:val="decimal"/>
      <w:lvlText w:val=""/>
      <w:lvlJc w:val="left"/>
    </w:lvl>
    <w:lvl w:ilvl="3" w:tplc="A516ECA0">
      <w:numFmt w:val="decimal"/>
      <w:lvlText w:val=""/>
      <w:lvlJc w:val="left"/>
    </w:lvl>
    <w:lvl w:ilvl="4" w:tplc="649040C2">
      <w:numFmt w:val="decimal"/>
      <w:lvlText w:val=""/>
      <w:lvlJc w:val="left"/>
    </w:lvl>
    <w:lvl w:ilvl="5" w:tplc="B56EB672">
      <w:numFmt w:val="decimal"/>
      <w:lvlText w:val=""/>
      <w:lvlJc w:val="left"/>
    </w:lvl>
    <w:lvl w:ilvl="6" w:tplc="DF1AA56A">
      <w:numFmt w:val="decimal"/>
      <w:lvlText w:val=""/>
      <w:lvlJc w:val="left"/>
    </w:lvl>
    <w:lvl w:ilvl="7" w:tplc="4306AA16">
      <w:numFmt w:val="decimal"/>
      <w:lvlText w:val=""/>
      <w:lvlJc w:val="left"/>
    </w:lvl>
    <w:lvl w:ilvl="8" w:tplc="80BAD07C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1EA288E4">
      <w:start w:val="1"/>
      <w:numFmt w:val="bullet"/>
      <w:lvlText w:val="•"/>
      <w:lvlJc w:val="left"/>
      <w:pPr>
        <w:ind w:left="720" w:hanging="360"/>
      </w:pPr>
    </w:lvl>
    <w:lvl w:ilvl="1" w:tplc="33E06D12">
      <w:numFmt w:val="decimal"/>
      <w:lvlText w:val=""/>
      <w:lvlJc w:val="left"/>
    </w:lvl>
    <w:lvl w:ilvl="2" w:tplc="A9E41924">
      <w:numFmt w:val="decimal"/>
      <w:lvlText w:val=""/>
      <w:lvlJc w:val="left"/>
    </w:lvl>
    <w:lvl w:ilvl="3" w:tplc="F6387220">
      <w:numFmt w:val="decimal"/>
      <w:lvlText w:val=""/>
      <w:lvlJc w:val="left"/>
    </w:lvl>
    <w:lvl w:ilvl="4" w:tplc="9808F678">
      <w:numFmt w:val="decimal"/>
      <w:lvlText w:val=""/>
      <w:lvlJc w:val="left"/>
    </w:lvl>
    <w:lvl w:ilvl="5" w:tplc="08342B4A">
      <w:numFmt w:val="decimal"/>
      <w:lvlText w:val=""/>
      <w:lvlJc w:val="left"/>
    </w:lvl>
    <w:lvl w:ilvl="6" w:tplc="0A360D60">
      <w:numFmt w:val="decimal"/>
      <w:lvlText w:val=""/>
      <w:lvlJc w:val="left"/>
    </w:lvl>
    <w:lvl w:ilvl="7" w:tplc="9A74DEF2">
      <w:numFmt w:val="decimal"/>
      <w:lvlText w:val=""/>
      <w:lvlJc w:val="left"/>
    </w:lvl>
    <w:lvl w:ilvl="8" w:tplc="81BC863C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Art. %1 - 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Consola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5A149C"/>
    <w:multiLevelType w:val="multilevel"/>
    <w:tmpl w:val="B7F8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767DDB"/>
    <w:multiLevelType w:val="hybridMultilevel"/>
    <w:tmpl w:val="F9946568"/>
    <w:lvl w:ilvl="0" w:tplc="266EA0A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52A639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nsolas" w:hint="default"/>
      </w:rPr>
    </w:lvl>
    <w:lvl w:ilvl="2" w:tplc="0E7A9B3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F648AC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E10E9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nsolas" w:hint="default"/>
      </w:rPr>
    </w:lvl>
    <w:lvl w:ilvl="5" w:tplc="8AD0ED1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4CCE59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F043AF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nsolas" w:hint="default"/>
      </w:rPr>
    </w:lvl>
    <w:lvl w:ilvl="8" w:tplc="A94C54D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DF22C4"/>
    <w:multiLevelType w:val="hybridMultilevel"/>
    <w:tmpl w:val="5652DCB6"/>
    <w:lvl w:ilvl="0" w:tplc="5DEE0C34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A12EDD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nsolas" w:hint="default"/>
      </w:rPr>
    </w:lvl>
    <w:lvl w:ilvl="2" w:tplc="987E92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AAA2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F0C44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nsolas" w:hint="default"/>
      </w:rPr>
    </w:lvl>
    <w:lvl w:ilvl="5" w:tplc="D1F655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D5A08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4424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nsolas" w:hint="default"/>
      </w:rPr>
    </w:lvl>
    <w:lvl w:ilvl="8" w:tplc="D0363F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0D6091"/>
    <w:multiLevelType w:val="hybridMultilevel"/>
    <w:tmpl w:val="17846024"/>
    <w:lvl w:ilvl="0" w:tplc="1F2A10E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B5E9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8FB69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47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24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A0B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AF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CB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4B7EA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91E0B"/>
    <w:multiLevelType w:val="hybridMultilevel"/>
    <w:tmpl w:val="AB348D18"/>
    <w:lvl w:ilvl="0" w:tplc="0FE64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0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B7A495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B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D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135E7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47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08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9DCE8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05BC7"/>
    <w:multiLevelType w:val="hybridMultilevel"/>
    <w:tmpl w:val="3D9016EA"/>
    <w:lvl w:ilvl="0" w:tplc="812CD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C6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377AC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AE8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F00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7E5C3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69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04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F738A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A2FEB"/>
    <w:multiLevelType w:val="hybridMultilevel"/>
    <w:tmpl w:val="16C27052"/>
    <w:lvl w:ilvl="0" w:tplc="8AE4CF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B81D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4A260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E1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E1C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43E03E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66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60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A2507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97A89"/>
    <w:multiLevelType w:val="hybridMultilevel"/>
    <w:tmpl w:val="9ADA3352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1083DD9"/>
    <w:multiLevelType w:val="hybridMultilevel"/>
    <w:tmpl w:val="2E8C3EBA"/>
    <w:lvl w:ilvl="0" w:tplc="AE4404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95A5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D8220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06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C4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2F321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69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AB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4B9E7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476D"/>
    <w:multiLevelType w:val="hybridMultilevel"/>
    <w:tmpl w:val="37D07308"/>
    <w:lvl w:ilvl="0" w:tplc="F88A8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2BAB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42A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6B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E8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B2C23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28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2F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D8468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51A5A"/>
    <w:multiLevelType w:val="hybridMultilevel"/>
    <w:tmpl w:val="6CC899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E1C43"/>
    <w:multiLevelType w:val="hybridMultilevel"/>
    <w:tmpl w:val="CAF6D4AE"/>
    <w:lvl w:ilvl="0" w:tplc="B3FEC3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AD6839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B620CC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73A0F6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D40BFD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FD001E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DD69D4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BF09E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F2BC3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391478C"/>
    <w:multiLevelType w:val="multilevel"/>
    <w:tmpl w:val="2EA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71814"/>
    <w:multiLevelType w:val="hybridMultilevel"/>
    <w:tmpl w:val="EE3C28D2"/>
    <w:lvl w:ilvl="0" w:tplc="3DC87F3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D806E2A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nsolas" w:hint="default"/>
      </w:rPr>
    </w:lvl>
    <w:lvl w:ilvl="2" w:tplc="FAF64D8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B4839A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D90C44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nsolas" w:hint="default"/>
      </w:rPr>
    </w:lvl>
    <w:lvl w:ilvl="5" w:tplc="8E5E3BD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A7E607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C720E7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nsolas" w:hint="default"/>
      </w:rPr>
    </w:lvl>
    <w:lvl w:ilvl="8" w:tplc="27E0365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76A4275"/>
    <w:multiLevelType w:val="hybridMultilevel"/>
    <w:tmpl w:val="F366381E"/>
    <w:lvl w:ilvl="0" w:tplc="4344D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17319"/>
    <w:multiLevelType w:val="hybridMultilevel"/>
    <w:tmpl w:val="13920828"/>
    <w:lvl w:ilvl="0" w:tplc="E9749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4B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43346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22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E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F05EE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A4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EDF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441C6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93F50"/>
    <w:multiLevelType w:val="hybridMultilevel"/>
    <w:tmpl w:val="5C76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623B"/>
    <w:multiLevelType w:val="hybridMultilevel"/>
    <w:tmpl w:val="6C00D5E0"/>
    <w:lvl w:ilvl="0" w:tplc="16A07148">
      <w:start w:val="1"/>
      <w:numFmt w:val="decimal"/>
      <w:pStyle w:val="Stile1"/>
      <w:lvlText w:val="%1)"/>
      <w:lvlJc w:val="left"/>
      <w:pPr>
        <w:tabs>
          <w:tab w:val="num" w:pos="567"/>
        </w:tabs>
        <w:ind w:left="567" w:hanging="39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EE3162"/>
    <w:multiLevelType w:val="hybridMultilevel"/>
    <w:tmpl w:val="F1108502"/>
    <w:lvl w:ilvl="0" w:tplc="A4E450A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EF03B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nsolas" w:hint="default"/>
      </w:rPr>
    </w:lvl>
    <w:lvl w:ilvl="2" w:tplc="2EFAA1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CF44C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ACAF1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nsolas" w:hint="default"/>
      </w:rPr>
    </w:lvl>
    <w:lvl w:ilvl="5" w:tplc="42FE8C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DC593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FED4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nsolas" w:hint="default"/>
      </w:rPr>
    </w:lvl>
    <w:lvl w:ilvl="8" w:tplc="55F40D3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960D5C"/>
    <w:multiLevelType w:val="hybridMultilevel"/>
    <w:tmpl w:val="50D8D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358D8"/>
    <w:multiLevelType w:val="hybridMultilevel"/>
    <w:tmpl w:val="5E6E36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404D7"/>
    <w:multiLevelType w:val="multilevel"/>
    <w:tmpl w:val="9D3A498E"/>
    <w:styleLink w:val="WWNum15"/>
    <w:lvl w:ilvl="0">
      <w:numFmt w:val="bullet"/>
      <w:lvlText w:val="-"/>
      <w:lvlJc w:val="left"/>
      <w:rPr>
        <w:rFonts w:ascii="Cambria" w:eastAsia="Times New Roman" w:hAnsi="Cambri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5C72C5E"/>
    <w:multiLevelType w:val="multilevel"/>
    <w:tmpl w:val="840E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CC000D"/>
    <w:multiLevelType w:val="hybridMultilevel"/>
    <w:tmpl w:val="1DAA54B2"/>
    <w:lvl w:ilvl="0" w:tplc="1ACEA534">
      <w:start w:val="1"/>
      <w:numFmt w:val="lowerLetter"/>
      <w:lvlText w:val="%1)"/>
      <w:lvlJc w:val="right"/>
      <w:pPr>
        <w:tabs>
          <w:tab w:val="num" w:pos="454"/>
        </w:tabs>
        <w:ind w:left="454" w:hanging="284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CE5B63"/>
    <w:multiLevelType w:val="hybridMultilevel"/>
    <w:tmpl w:val="6EBED10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9"/>
  </w:num>
  <w:num w:numId="10">
    <w:abstractNumId w:val="7"/>
  </w:num>
  <w:num w:numId="11">
    <w:abstractNumId w:val="14"/>
  </w:num>
  <w:num w:numId="12">
    <w:abstractNumId w:val="9"/>
  </w:num>
  <w:num w:numId="13">
    <w:abstractNumId w:val="24"/>
  </w:num>
  <w:num w:numId="14">
    <w:abstractNumId w:val="8"/>
  </w:num>
  <w:num w:numId="15">
    <w:abstractNumId w:val="12"/>
  </w:num>
  <w:num w:numId="16">
    <w:abstractNumId w:val="0"/>
  </w:num>
  <w:num w:numId="17">
    <w:abstractNumId w:val="1"/>
  </w:num>
  <w:num w:numId="18">
    <w:abstractNumId w:val="21"/>
  </w:num>
  <w:num w:numId="19">
    <w:abstractNumId w:val="27"/>
  </w:num>
  <w:num w:numId="20">
    <w:abstractNumId w:val="27"/>
  </w:num>
  <w:num w:numId="21">
    <w:abstractNumId w:val="25"/>
  </w:num>
  <w:num w:numId="22">
    <w:abstractNumId w:val="22"/>
  </w:num>
  <w:num w:numId="23">
    <w:abstractNumId w:val="16"/>
  </w:num>
  <w:num w:numId="24">
    <w:abstractNumId w:val="26"/>
  </w:num>
  <w:num w:numId="25">
    <w:abstractNumId w:val="29"/>
  </w:num>
  <w:num w:numId="26">
    <w:abstractNumId w:val="23"/>
  </w:num>
  <w:num w:numId="27">
    <w:abstractNumId w:val="20"/>
  </w:num>
  <w:num w:numId="28">
    <w:abstractNumId w:val="13"/>
  </w:num>
  <w:num w:numId="29">
    <w:abstractNumId w:val="30"/>
  </w:num>
  <w:num w:numId="30">
    <w:abstractNumId w:val="18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D3"/>
    <w:rsid w:val="00015BA7"/>
    <w:rsid w:val="0003203C"/>
    <w:rsid w:val="000426E4"/>
    <w:rsid w:val="000A38FB"/>
    <w:rsid w:val="000C5DFF"/>
    <w:rsid w:val="000F6143"/>
    <w:rsid w:val="00101873"/>
    <w:rsid w:val="001066B8"/>
    <w:rsid w:val="00125CF4"/>
    <w:rsid w:val="00130760"/>
    <w:rsid w:val="00131D43"/>
    <w:rsid w:val="00152720"/>
    <w:rsid w:val="00154408"/>
    <w:rsid w:val="001B0454"/>
    <w:rsid w:val="001B0584"/>
    <w:rsid w:val="001C2686"/>
    <w:rsid w:val="001F7116"/>
    <w:rsid w:val="002125D7"/>
    <w:rsid w:val="00223448"/>
    <w:rsid w:val="002417B9"/>
    <w:rsid w:val="00254D86"/>
    <w:rsid w:val="00281C1D"/>
    <w:rsid w:val="0028258D"/>
    <w:rsid w:val="00282E47"/>
    <w:rsid w:val="002B0548"/>
    <w:rsid w:val="002B149E"/>
    <w:rsid w:val="002B5802"/>
    <w:rsid w:val="002C087D"/>
    <w:rsid w:val="002D20A3"/>
    <w:rsid w:val="002D7AC3"/>
    <w:rsid w:val="002F0DD3"/>
    <w:rsid w:val="00325895"/>
    <w:rsid w:val="003673B4"/>
    <w:rsid w:val="00371177"/>
    <w:rsid w:val="00375912"/>
    <w:rsid w:val="003C6368"/>
    <w:rsid w:val="003C7489"/>
    <w:rsid w:val="003F724F"/>
    <w:rsid w:val="00425340"/>
    <w:rsid w:val="004E2747"/>
    <w:rsid w:val="00537067"/>
    <w:rsid w:val="005961A6"/>
    <w:rsid w:val="005E7C49"/>
    <w:rsid w:val="00624848"/>
    <w:rsid w:val="00630127"/>
    <w:rsid w:val="00630E8D"/>
    <w:rsid w:val="00644B88"/>
    <w:rsid w:val="0067186B"/>
    <w:rsid w:val="006773A7"/>
    <w:rsid w:val="006860EC"/>
    <w:rsid w:val="006B6FAE"/>
    <w:rsid w:val="00715E96"/>
    <w:rsid w:val="0072520C"/>
    <w:rsid w:val="0073096D"/>
    <w:rsid w:val="007921A2"/>
    <w:rsid w:val="007C2A83"/>
    <w:rsid w:val="007D6A8B"/>
    <w:rsid w:val="0083241F"/>
    <w:rsid w:val="008335D4"/>
    <w:rsid w:val="0086306B"/>
    <w:rsid w:val="008C6716"/>
    <w:rsid w:val="0091353E"/>
    <w:rsid w:val="00922EEC"/>
    <w:rsid w:val="009432E3"/>
    <w:rsid w:val="0095228A"/>
    <w:rsid w:val="0096768C"/>
    <w:rsid w:val="00A54642"/>
    <w:rsid w:val="00AE1B11"/>
    <w:rsid w:val="00B0287B"/>
    <w:rsid w:val="00B07BDC"/>
    <w:rsid w:val="00B157C8"/>
    <w:rsid w:val="00B222B5"/>
    <w:rsid w:val="00B46DE0"/>
    <w:rsid w:val="00B5691D"/>
    <w:rsid w:val="00B64F97"/>
    <w:rsid w:val="00BC0CF7"/>
    <w:rsid w:val="00BC3BC0"/>
    <w:rsid w:val="00BC3FAD"/>
    <w:rsid w:val="00BC5BA2"/>
    <w:rsid w:val="00C073C2"/>
    <w:rsid w:val="00C610C4"/>
    <w:rsid w:val="00C67776"/>
    <w:rsid w:val="00CE218B"/>
    <w:rsid w:val="00D039D3"/>
    <w:rsid w:val="00D94E01"/>
    <w:rsid w:val="00DC3B04"/>
    <w:rsid w:val="00DC60F4"/>
    <w:rsid w:val="00E04AFA"/>
    <w:rsid w:val="00E328D8"/>
    <w:rsid w:val="00E32AB1"/>
    <w:rsid w:val="00E462F3"/>
    <w:rsid w:val="00E81127"/>
    <w:rsid w:val="00E86BEB"/>
    <w:rsid w:val="00EA04F0"/>
    <w:rsid w:val="00EB2AA9"/>
    <w:rsid w:val="00EE39A9"/>
    <w:rsid w:val="00EE4BF9"/>
    <w:rsid w:val="00F55A52"/>
    <w:rsid w:val="00F5602A"/>
    <w:rsid w:val="00F57BEA"/>
    <w:rsid w:val="00F669E9"/>
    <w:rsid w:val="00F90BC0"/>
    <w:rsid w:val="00F94275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A7A331"/>
  <w15:docId w15:val="{864FC182-F02C-4406-AFDE-DC634763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7B9"/>
  </w:style>
  <w:style w:type="paragraph" w:styleId="Titolo1">
    <w:name w:val="heading 1"/>
    <w:basedOn w:val="Normale"/>
    <w:next w:val="Normale"/>
    <w:qFormat/>
    <w:rsid w:val="002417B9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2417B9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Times-Roman" w:hAnsi="Times-Roman"/>
      <w:b/>
      <w:sz w:val="24"/>
      <w:u w:val="single"/>
      <w:lang w:val="en-US"/>
    </w:rPr>
  </w:style>
  <w:style w:type="paragraph" w:styleId="Titolo3">
    <w:name w:val="heading 3"/>
    <w:basedOn w:val="Normale"/>
    <w:next w:val="Normale"/>
    <w:qFormat/>
    <w:rsid w:val="002417B9"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Times-Roman" w:hAnsi="Times-Roman"/>
      <w:b/>
      <w:sz w:val="24"/>
      <w:lang w:val="en-US"/>
    </w:rPr>
  </w:style>
  <w:style w:type="paragraph" w:styleId="Titolo4">
    <w:name w:val="heading 4"/>
    <w:basedOn w:val="Normale"/>
    <w:next w:val="Normale"/>
    <w:qFormat/>
    <w:rsid w:val="002417B9"/>
    <w:pPr>
      <w:keepNext/>
      <w:ind w:left="5664" w:hanging="5664"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17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417B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2417B9"/>
    <w:rPr>
      <w:color w:val="0000FF"/>
      <w:u w:val="single"/>
    </w:rPr>
  </w:style>
  <w:style w:type="paragraph" w:styleId="Testofumetto">
    <w:name w:val="Balloon Text"/>
    <w:basedOn w:val="Normale"/>
    <w:semiHidden/>
    <w:rsid w:val="002417B9"/>
    <w:rPr>
      <w:rFonts w:ascii="Tahoma" w:hAnsi="Tahoma" w:cs="Times-Roman"/>
      <w:sz w:val="16"/>
      <w:szCs w:val="16"/>
    </w:rPr>
  </w:style>
  <w:style w:type="paragraph" w:styleId="Rientrocorpodeltesto">
    <w:name w:val="Body Text Indent"/>
    <w:basedOn w:val="Normale"/>
    <w:semiHidden/>
    <w:rsid w:val="002417B9"/>
    <w:pPr>
      <w:ind w:left="5664" w:firstLine="6"/>
    </w:pPr>
    <w:rPr>
      <w:b/>
      <w:sz w:val="28"/>
    </w:rPr>
  </w:style>
  <w:style w:type="paragraph" w:styleId="Corpotesto">
    <w:name w:val="Body Text"/>
    <w:basedOn w:val="Normale"/>
    <w:semiHidden/>
    <w:rsid w:val="002417B9"/>
    <w:pPr>
      <w:jc w:val="both"/>
    </w:pPr>
    <w:rPr>
      <w:sz w:val="28"/>
    </w:rPr>
  </w:style>
  <w:style w:type="paragraph" w:styleId="NormaleWeb">
    <w:name w:val="Normal (Web)"/>
    <w:basedOn w:val="Normale"/>
    <w:uiPriority w:val="99"/>
    <w:semiHidden/>
    <w:unhideWhenUsed/>
    <w:rsid w:val="002417B9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41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qFormat/>
    <w:rsid w:val="002417B9"/>
    <w:pPr>
      <w:suppressAutoHyphens/>
      <w:spacing w:line="480" w:lineRule="auto"/>
      <w:jc w:val="center"/>
    </w:pPr>
    <w:rPr>
      <w:b/>
      <w:sz w:val="24"/>
      <w:szCs w:val="24"/>
      <w:lang w:eastAsia="ar-SA"/>
    </w:rPr>
  </w:style>
  <w:style w:type="character" w:customStyle="1" w:styleId="TitoloCarattere">
    <w:name w:val="Titolo Carattere"/>
    <w:rsid w:val="002417B9"/>
    <w:rPr>
      <w:b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2417B9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2417B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Rientrocorpodeltesto2">
    <w:name w:val="Body Text Indent 2"/>
    <w:basedOn w:val="Normale"/>
    <w:semiHidden/>
    <w:rsid w:val="002417B9"/>
    <w:pPr>
      <w:ind w:firstLine="708"/>
      <w:jc w:val="both"/>
    </w:pPr>
    <w:rPr>
      <w:sz w:val="26"/>
    </w:rPr>
  </w:style>
  <w:style w:type="paragraph" w:styleId="Corpodeltesto2">
    <w:name w:val="Body Text 2"/>
    <w:basedOn w:val="Normale"/>
    <w:rsid w:val="002417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rsid w:val="002417B9"/>
  </w:style>
  <w:style w:type="paragraph" w:styleId="Testodelblocco">
    <w:name w:val="Block Text"/>
    <w:basedOn w:val="Normale"/>
    <w:semiHidden/>
    <w:rsid w:val="002417B9"/>
    <w:pPr>
      <w:ind w:left="1134" w:right="1416"/>
    </w:pPr>
    <w:rPr>
      <w:sz w:val="24"/>
    </w:rPr>
  </w:style>
  <w:style w:type="paragraph" w:styleId="Nessunaspaziatura">
    <w:name w:val="No Spacing"/>
    <w:qFormat/>
    <w:rsid w:val="002417B9"/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unhideWhenUsed/>
    <w:rsid w:val="002417B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rsid w:val="002417B9"/>
    <w:rPr>
      <w:rFonts w:ascii="Consolas" w:eastAsia="Calibri" w:hAnsi="Consolas"/>
      <w:sz w:val="21"/>
      <w:szCs w:val="21"/>
      <w:lang w:eastAsia="en-US"/>
    </w:rPr>
  </w:style>
  <w:style w:type="character" w:styleId="Enfasigrassetto">
    <w:name w:val="Strong"/>
    <w:basedOn w:val="Carpredefinitoparagrafo"/>
    <w:uiPriority w:val="22"/>
    <w:qFormat/>
    <w:rsid w:val="002417B9"/>
    <w:rPr>
      <w:b/>
      <w:bCs/>
    </w:rPr>
  </w:style>
  <w:style w:type="paragraph" w:customStyle="1" w:styleId="Standard">
    <w:name w:val="Standard"/>
    <w:rsid w:val="0037591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Num15">
    <w:name w:val="WWNum15"/>
    <w:basedOn w:val="Nessunelenco"/>
    <w:rsid w:val="00375912"/>
    <w:pPr>
      <w:numPr>
        <w:numId w:val="19"/>
      </w:numPr>
    </w:pPr>
  </w:style>
  <w:style w:type="table" w:customStyle="1" w:styleId="TableNormal">
    <w:name w:val="Table Normal"/>
    <w:uiPriority w:val="2"/>
    <w:semiHidden/>
    <w:unhideWhenUsed/>
    <w:qFormat/>
    <w:rsid w:val="00D039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39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tile1">
    <w:name w:val="Stile1"/>
    <w:basedOn w:val="Normale"/>
    <w:rsid w:val="00C610C4"/>
    <w:pPr>
      <w:numPr>
        <w:numId w:val="26"/>
      </w:numPr>
    </w:pPr>
  </w:style>
  <w:style w:type="paragraph" w:styleId="Corpodeltesto3">
    <w:name w:val="Body Text 3"/>
    <w:basedOn w:val="Normale"/>
    <w:link w:val="Corpodeltesto3Carattere"/>
    <w:rsid w:val="00C610C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610C4"/>
    <w:rPr>
      <w:sz w:val="16"/>
      <w:szCs w:val="16"/>
    </w:rPr>
  </w:style>
  <w:style w:type="paragraph" w:customStyle="1" w:styleId="Default">
    <w:name w:val="Default"/>
    <w:rsid w:val="001B04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1353E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28258D"/>
  </w:style>
  <w:style w:type="table" w:styleId="Grigliatabella">
    <w:name w:val="Table Grid"/>
    <w:basedOn w:val="Tabellanormale"/>
    <w:uiPriority w:val="59"/>
    <w:rsid w:val="002825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roma.it/node/72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soci@cnarom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cna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Roma, 21 Gennaio 2019</vt:lpstr>
      <vt:lpstr>Roma, 21 Gennaio 2019</vt:lpstr>
    </vt:vector>
  </TitlesOfParts>
  <Company/>
  <LinksUpToDate>false</LinksUpToDate>
  <CharactersWithSpaces>1168</CharactersWithSpaces>
  <SharedDoc>false</SharedDoc>
  <HLinks>
    <vt:vector size="12" baseType="variant"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mailto:info@cnapmi.com</vt:lpwstr>
      </vt:variant>
      <vt:variant>
        <vt:lpwstr/>
      </vt:variant>
      <vt:variant>
        <vt:i4>1441823</vt:i4>
      </vt:variant>
      <vt:variant>
        <vt:i4>1551</vt:i4>
      </vt:variant>
      <vt:variant>
        <vt:i4>1025</vt:i4>
      </vt:variant>
      <vt:variant>
        <vt:i4>1</vt:i4>
      </vt:variant>
      <vt:variant>
        <vt:lpwstr>cnaromarossolaterale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21 Gennaio 2019</dc:title>
  <dc:creator>Anna Ciccolella</dc:creator>
  <cp:lastModifiedBy>Annamaria Danieli</cp:lastModifiedBy>
  <cp:revision>2</cp:revision>
  <cp:lastPrinted>2022-07-21T14:28:00Z</cp:lastPrinted>
  <dcterms:created xsi:type="dcterms:W3CDTF">2023-10-17T13:37:00Z</dcterms:created>
  <dcterms:modified xsi:type="dcterms:W3CDTF">2023-10-17T13:37:00Z</dcterms:modified>
</cp:coreProperties>
</file>